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357AC" w14:textId="77777777" w:rsidR="000F1B0C" w:rsidRDefault="009A7DCD" w:rsidP="005F1042">
      <w:pPr>
        <w:jc w:val="center"/>
      </w:pPr>
      <w:bookmarkStart w:id="0" w:name="_GoBack"/>
      <w:bookmarkEnd w:id="0"/>
      <w:r>
        <w:rPr>
          <w:noProof/>
        </w:rPr>
        <w:drawing>
          <wp:inline distT="0" distB="0" distL="0" distR="0" wp14:anchorId="46BB49F5" wp14:editId="1A110835">
            <wp:extent cx="2244544" cy="11344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_LOGO_.jpg-2 copy.jpg"/>
                    <pic:cNvPicPr/>
                  </pic:nvPicPr>
                  <pic:blipFill rotWithShape="1">
                    <a:blip r:embed="rId6">
                      <a:extLst>
                        <a:ext uri="{28A0092B-C50C-407E-A947-70E740481C1C}">
                          <a14:useLocalDpi xmlns:a14="http://schemas.microsoft.com/office/drawing/2010/main" val="0"/>
                        </a:ext>
                      </a:extLst>
                    </a:blip>
                    <a:srcRect l="2565" t="20152" r="9233" b="21492"/>
                    <a:stretch/>
                  </pic:blipFill>
                  <pic:spPr bwMode="auto">
                    <a:xfrm>
                      <a:off x="0" y="0"/>
                      <a:ext cx="2246611" cy="1135518"/>
                    </a:xfrm>
                    <a:prstGeom prst="rect">
                      <a:avLst/>
                    </a:prstGeom>
                    <a:ln>
                      <a:noFill/>
                    </a:ln>
                    <a:extLst>
                      <a:ext uri="{53640926-AAD7-44d8-BBD7-CCE9431645EC}">
                        <a14:shadowObscured xmlns:a14="http://schemas.microsoft.com/office/drawing/2010/main"/>
                      </a:ext>
                    </a:extLst>
                  </pic:spPr>
                </pic:pic>
              </a:graphicData>
            </a:graphic>
          </wp:inline>
        </w:drawing>
      </w:r>
    </w:p>
    <w:p w14:paraId="79174B5B" w14:textId="77777777" w:rsidR="005F1042" w:rsidRDefault="005F1042" w:rsidP="005F1042">
      <w:pPr>
        <w:jc w:val="center"/>
      </w:pPr>
    </w:p>
    <w:p w14:paraId="0DB2D527" w14:textId="77777777" w:rsidR="005F1042" w:rsidRDefault="005F1042" w:rsidP="005F1042">
      <w:pPr>
        <w:widowControl w:val="0"/>
        <w:autoSpaceDE w:val="0"/>
        <w:autoSpaceDN w:val="0"/>
        <w:adjustRightInd w:val="0"/>
        <w:rPr>
          <w:rFonts w:ascii="Times" w:hAnsi="Times" w:cs="Times"/>
          <w:color w:val="0E0E0E"/>
          <w:sz w:val="28"/>
          <w:szCs w:val="28"/>
        </w:rPr>
      </w:pPr>
      <w:r>
        <w:rPr>
          <w:rFonts w:ascii="Times" w:hAnsi="Times" w:cs="Times"/>
          <w:color w:val="0E0E0E"/>
          <w:sz w:val="28"/>
          <w:szCs w:val="28"/>
        </w:rPr>
        <w:t>SUMMER INTERNSHIP –</w:t>
      </w:r>
      <w:r w:rsidR="004825C0">
        <w:rPr>
          <w:rFonts w:ascii="Times" w:hAnsi="Times" w:cs="Times"/>
          <w:color w:val="0E0E0E"/>
          <w:sz w:val="28"/>
          <w:szCs w:val="28"/>
        </w:rPr>
        <w:t xml:space="preserve"> Social Media and</w:t>
      </w:r>
      <w:r w:rsidR="009A7DCD">
        <w:rPr>
          <w:rFonts w:ascii="Times" w:hAnsi="Times" w:cs="Times"/>
          <w:color w:val="0E0E0E"/>
          <w:sz w:val="28"/>
          <w:szCs w:val="28"/>
        </w:rPr>
        <w:t xml:space="preserve"> Communications</w:t>
      </w:r>
      <w:r>
        <w:rPr>
          <w:rFonts w:ascii="Times" w:hAnsi="Times" w:cs="Times"/>
          <w:color w:val="0E0E0E"/>
          <w:sz w:val="28"/>
          <w:szCs w:val="28"/>
        </w:rPr>
        <w:t xml:space="preserve"> </w:t>
      </w:r>
      <w:r w:rsidR="004825C0">
        <w:rPr>
          <w:rFonts w:ascii="Times" w:hAnsi="Times" w:cs="Times"/>
          <w:color w:val="0E0E0E"/>
          <w:sz w:val="28"/>
          <w:szCs w:val="28"/>
        </w:rPr>
        <w:t xml:space="preserve"> </w:t>
      </w:r>
    </w:p>
    <w:p w14:paraId="20A7ECA5" w14:textId="77777777" w:rsidR="005F1042" w:rsidRDefault="005F1042" w:rsidP="005F1042">
      <w:pPr>
        <w:widowControl w:val="0"/>
        <w:autoSpaceDE w:val="0"/>
        <w:autoSpaceDN w:val="0"/>
        <w:adjustRightInd w:val="0"/>
        <w:rPr>
          <w:rFonts w:ascii="Times" w:hAnsi="Times" w:cs="Times"/>
          <w:color w:val="0E0E0E"/>
          <w:sz w:val="28"/>
          <w:szCs w:val="28"/>
        </w:rPr>
      </w:pPr>
    </w:p>
    <w:p w14:paraId="652E479C" w14:textId="33A53BCE" w:rsidR="005F1042" w:rsidRDefault="005F1042" w:rsidP="004825C0">
      <w:pPr>
        <w:widowControl w:val="0"/>
        <w:autoSpaceDE w:val="0"/>
        <w:autoSpaceDN w:val="0"/>
        <w:adjustRightInd w:val="0"/>
        <w:ind w:right="-450"/>
        <w:rPr>
          <w:rFonts w:ascii="Comic Sans MS" w:hAnsi="Comic Sans MS" w:cs="Times"/>
          <w:color w:val="0E0E0E"/>
          <w:sz w:val="22"/>
          <w:szCs w:val="22"/>
        </w:rPr>
      </w:pPr>
      <w:proofErr w:type="spellStart"/>
      <w:r w:rsidRPr="004825C0">
        <w:rPr>
          <w:rFonts w:ascii="Comic Sans MS" w:hAnsi="Comic Sans MS" w:cs="Times"/>
          <w:color w:val="0E0E0E"/>
          <w:sz w:val="22"/>
          <w:szCs w:val="22"/>
        </w:rPr>
        <w:t>BikeWalk</w:t>
      </w:r>
      <w:proofErr w:type="spellEnd"/>
      <w:r w:rsidRPr="004825C0">
        <w:rPr>
          <w:rFonts w:ascii="Comic Sans MS" w:hAnsi="Comic Sans MS" w:cs="Times"/>
          <w:color w:val="0E0E0E"/>
          <w:sz w:val="22"/>
          <w:szCs w:val="22"/>
        </w:rPr>
        <w:t xml:space="preserve"> NC is a membership-based, statewide advocacy organization promoting non-motorized transportation choices for residents of and visitors to NC.   Our mission is to inspire and support advocacy and educational efforts throughout North Carolina for an environment that fairly and equitably accommodates bicyclists, skaters, pedestrians, and others using human-powered active transportation.</w:t>
      </w:r>
      <w:r w:rsidR="00804EFA">
        <w:rPr>
          <w:rFonts w:ascii="Comic Sans MS" w:hAnsi="Comic Sans MS" w:cs="Times"/>
          <w:color w:val="0E0E0E"/>
          <w:sz w:val="22"/>
          <w:szCs w:val="22"/>
        </w:rPr>
        <w:t xml:space="preserve">  </w:t>
      </w:r>
      <w:hyperlink r:id="rId7" w:history="1">
        <w:r w:rsidR="00804EFA" w:rsidRPr="008D0797">
          <w:rPr>
            <w:rStyle w:val="Hyperlink"/>
            <w:rFonts w:ascii="Comic Sans MS" w:hAnsi="Comic Sans MS" w:cs="Times"/>
            <w:sz w:val="22"/>
            <w:szCs w:val="22"/>
          </w:rPr>
          <w:t>www.Bikewalknc.org</w:t>
        </w:r>
      </w:hyperlink>
      <w:r w:rsidR="00804EFA">
        <w:rPr>
          <w:rFonts w:ascii="Comic Sans MS" w:hAnsi="Comic Sans MS" w:cs="Times"/>
          <w:color w:val="0E0E0E"/>
          <w:sz w:val="22"/>
          <w:szCs w:val="22"/>
        </w:rPr>
        <w:t xml:space="preserve"> </w:t>
      </w:r>
    </w:p>
    <w:p w14:paraId="7ADB456E" w14:textId="77777777" w:rsidR="00804EFA" w:rsidRPr="004825C0" w:rsidRDefault="00804EFA" w:rsidP="004825C0">
      <w:pPr>
        <w:widowControl w:val="0"/>
        <w:autoSpaceDE w:val="0"/>
        <w:autoSpaceDN w:val="0"/>
        <w:adjustRightInd w:val="0"/>
        <w:ind w:right="-450"/>
        <w:rPr>
          <w:rFonts w:ascii="Comic Sans MS" w:hAnsi="Comic Sans MS" w:cs="Arial"/>
          <w:sz w:val="22"/>
          <w:szCs w:val="22"/>
        </w:rPr>
      </w:pPr>
    </w:p>
    <w:p w14:paraId="3B7E2B6D" w14:textId="77777777" w:rsidR="005F1042" w:rsidRPr="004825C0" w:rsidRDefault="005F1042" w:rsidP="004825C0">
      <w:pPr>
        <w:widowControl w:val="0"/>
        <w:autoSpaceDE w:val="0"/>
        <w:autoSpaceDN w:val="0"/>
        <w:adjustRightInd w:val="0"/>
        <w:ind w:right="-450"/>
        <w:rPr>
          <w:rFonts w:ascii="Comic Sans MS" w:hAnsi="Comic Sans MS" w:cs="Arial"/>
          <w:sz w:val="22"/>
          <w:szCs w:val="22"/>
        </w:rPr>
      </w:pPr>
    </w:p>
    <w:p w14:paraId="7254C2D2" w14:textId="77777777" w:rsidR="005F1042" w:rsidRPr="004825C0" w:rsidRDefault="005F1042" w:rsidP="004825C0">
      <w:pPr>
        <w:widowControl w:val="0"/>
        <w:autoSpaceDE w:val="0"/>
        <w:autoSpaceDN w:val="0"/>
        <w:adjustRightInd w:val="0"/>
        <w:ind w:right="-450"/>
        <w:rPr>
          <w:rFonts w:ascii="Comic Sans MS" w:hAnsi="Comic Sans MS" w:cs="Times New Roman"/>
          <w:sz w:val="22"/>
          <w:szCs w:val="22"/>
        </w:rPr>
      </w:pPr>
      <w:r w:rsidRPr="004825C0">
        <w:rPr>
          <w:rFonts w:ascii="Comic Sans MS" w:hAnsi="Comic Sans MS" w:cs="Times New Roman"/>
          <w:sz w:val="22"/>
          <w:szCs w:val="22"/>
        </w:rPr>
        <w:t>Position Description:</w:t>
      </w:r>
    </w:p>
    <w:p w14:paraId="38C2E468" w14:textId="77777777" w:rsidR="005F1042" w:rsidRPr="004825C0" w:rsidRDefault="005F1042" w:rsidP="004825C0">
      <w:pPr>
        <w:widowControl w:val="0"/>
        <w:autoSpaceDE w:val="0"/>
        <w:autoSpaceDN w:val="0"/>
        <w:adjustRightInd w:val="0"/>
        <w:ind w:right="-450"/>
        <w:rPr>
          <w:rFonts w:ascii="Comic Sans MS" w:hAnsi="Comic Sans MS"/>
          <w:sz w:val="22"/>
          <w:szCs w:val="22"/>
        </w:rPr>
      </w:pPr>
      <w:r w:rsidRPr="004825C0">
        <w:rPr>
          <w:rFonts w:ascii="Comic Sans MS" w:hAnsi="Comic Sans MS" w:cs="Times New Roman"/>
          <w:sz w:val="22"/>
          <w:szCs w:val="22"/>
        </w:rPr>
        <w:t xml:space="preserve">We seek a </w:t>
      </w:r>
      <w:r w:rsidRPr="004825C0">
        <w:rPr>
          <w:rFonts w:ascii="Comic Sans MS" w:hAnsi="Comic Sans MS" w:cs="Arial"/>
          <w:sz w:val="22"/>
          <w:szCs w:val="22"/>
        </w:rPr>
        <w:t xml:space="preserve">dynamic, self-starter to assist in marketing, communications, and membership efforts.   </w:t>
      </w:r>
    </w:p>
    <w:p w14:paraId="27C135D6" w14:textId="77777777" w:rsidR="005F1042" w:rsidRPr="004825C0" w:rsidRDefault="005F1042" w:rsidP="004825C0">
      <w:pPr>
        <w:pStyle w:val="NormalWeb"/>
        <w:spacing w:after="0" w:afterAutospacing="0"/>
        <w:ind w:right="-450"/>
        <w:rPr>
          <w:rFonts w:ascii="Comic Sans MS" w:hAnsi="Comic Sans MS" w:cs="Arial"/>
          <w:sz w:val="22"/>
          <w:szCs w:val="22"/>
        </w:rPr>
      </w:pPr>
      <w:r w:rsidRPr="004825C0">
        <w:rPr>
          <w:rFonts w:ascii="Comic Sans MS" w:hAnsi="Comic Sans MS" w:cs="Arial"/>
          <w:sz w:val="22"/>
          <w:szCs w:val="22"/>
        </w:rPr>
        <w:t xml:space="preserve">Responsibilities: </w:t>
      </w:r>
    </w:p>
    <w:p w14:paraId="74769670" w14:textId="4AA52CA0" w:rsidR="00183269" w:rsidRDefault="005F1042" w:rsidP="00183269">
      <w:pPr>
        <w:widowControl w:val="0"/>
        <w:tabs>
          <w:tab w:val="left" w:pos="220"/>
        </w:tabs>
        <w:autoSpaceDE w:val="0"/>
        <w:autoSpaceDN w:val="0"/>
        <w:adjustRightInd w:val="0"/>
        <w:ind w:left="360" w:right="-450"/>
        <w:rPr>
          <w:rFonts w:ascii="Comic Sans MS" w:hAnsi="Comic Sans MS" w:cs="Helvetica"/>
          <w:color w:val="262626"/>
          <w:sz w:val="22"/>
          <w:szCs w:val="22"/>
        </w:rPr>
      </w:pPr>
      <w:r w:rsidRPr="004825C0">
        <w:rPr>
          <w:rFonts w:ascii="Comic Sans MS" w:hAnsi="Comic Sans MS"/>
          <w:sz w:val="22"/>
          <w:szCs w:val="22"/>
        </w:rPr>
        <w:sym w:font="Symbol" w:char="F0B7"/>
      </w:r>
      <w:r w:rsidRPr="004825C0">
        <w:rPr>
          <w:rFonts w:ascii="Comic Sans MS" w:hAnsi="Comic Sans MS"/>
          <w:sz w:val="22"/>
          <w:szCs w:val="22"/>
        </w:rPr>
        <w:t xml:space="preserve">  </w:t>
      </w:r>
      <w:r w:rsidR="00183269">
        <w:rPr>
          <w:rFonts w:ascii="Comic Sans MS" w:hAnsi="Comic Sans MS"/>
          <w:sz w:val="22"/>
          <w:szCs w:val="22"/>
        </w:rPr>
        <w:t xml:space="preserve">   </w:t>
      </w:r>
      <w:r w:rsidR="009A7DCD" w:rsidRPr="004825C0">
        <w:rPr>
          <w:rFonts w:ascii="Comic Sans MS" w:hAnsi="Comic Sans MS" w:cs="Helvetica"/>
          <w:color w:val="262626"/>
          <w:sz w:val="22"/>
          <w:szCs w:val="22"/>
        </w:rPr>
        <w:t xml:space="preserve">Help monitor, grow, and enhance </w:t>
      </w:r>
      <w:proofErr w:type="spellStart"/>
      <w:r w:rsidR="009A7DCD" w:rsidRPr="004825C0">
        <w:rPr>
          <w:rFonts w:ascii="Comic Sans MS" w:hAnsi="Comic Sans MS" w:cs="Helvetica"/>
          <w:color w:val="262626"/>
          <w:sz w:val="22"/>
          <w:szCs w:val="22"/>
        </w:rPr>
        <w:t>BikeWalk</w:t>
      </w:r>
      <w:proofErr w:type="spellEnd"/>
      <w:r w:rsidR="009A7DCD" w:rsidRPr="004825C0">
        <w:rPr>
          <w:rFonts w:ascii="Comic Sans MS" w:hAnsi="Comic Sans MS" w:cs="Helvetica"/>
          <w:color w:val="262626"/>
          <w:sz w:val="22"/>
          <w:szCs w:val="22"/>
        </w:rPr>
        <w:t xml:space="preserve"> NC’s social media presence on platforms including Facebook, Twitter, and </w:t>
      </w:r>
      <w:proofErr w:type="spellStart"/>
      <w:r w:rsidR="009A7DCD" w:rsidRPr="004825C0">
        <w:rPr>
          <w:rFonts w:ascii="Comic Sans MS" w:hAnsi="Comic Sans MS" w:cs="Helvetica"/>
          <w:color w:val="262626"/>
          <w:sz w:val="22"/>
          <w:szCs w:val="22"/>
        </w:rPr>
        <w:t>Pinterest</w:t>
      </w:r>
      <w:proofErr w:type="spellEnd"/>
      <w:r w:rsidR="009A7DCD" w:rsidRPr="004825C0">
        <w:rPr>
          <w:rFonts w:ascii="Comic Sans MS" w:hAnsi="Comic Sans MS" w:cs="Helvetica"/>
          <w:color w:val="262626"/>
          <w:sz w:val="22"/>
          <w:szCs w:val="22"/>
        </w:rPr>
        <w:t>.</w:t>
      </w:r>
    </w:p>
    <w:p w14:paraId="0783EBD6" w14:textId="4A85D7BC" w:rsidR="009A7DCD" w:rsidRPr="00183269" w:rsidRDefault="00183269" w:rsidP="00183269">
      <w:pPr>
        <w:pStyle w:val="ListParagraph"/>
        <w:widowControl w:val="0"/>
        <w:numPr>
          <w:ilvl w:val="0"/>
          <w:numId w:val="12"/>
        </w:numPr>
        <w:tabs>
          <w:tab w:val="left" w:pos="220"/>
        </w:tabs>
        <w:autoSpaceDE w:val="0"/>
        <w:autoSpaceDN w:val="0"/>
        <w:adjustRightInd w:val="0"/>
        <w:ind w:right="-450"/>
        <w:rPr>
          <w:rFonts w:ascii="Comic Sans MS" w:hAnsi="Comic Sans MS" w:cs="Helvetica"/>
          <w:color w:val="262626"/>
          <w:sz w:val="22"/>
          <w:szCs w:val="22"/>
        </w:rPr>
      </w:pPr>
      <w:r>
        <w:rPr>
          <w:rFonts w:ascii="Comic Sans MS" w:hAnsi="Comic Sans MS" w:cs="Helvetica"/>
          <w:color w:val="262626"/>
          <w:sz w:val="22"/>
          <w:szCs w:val="22"/>
        </w:rPr>
        <w:t>Help de</w:t>
      </w:r>
      <w:r w:rsidR="009A7DCD" w:rsidRPr="00183269">
        <w:rPr>
          <w:rFonts w:ascii="Comic Sans MS" w:hAnsi="Comic Sans MS" w:cs="Helvetica"/>
          <w:color w:val="262626"/>
          <w:sz w:val="22"/>
          <w:szCs w:val="22"/>
        </w:rPr>
        <w:t xml:space="preserve">velop digital content including </w:t>
      </w:r>
      <w:r>
        <w:rPr>
          <w:rFonts w:ascii="Comic Sans MS" w:hAnsi="Comic Sans MS" w:cs="Helvetica"/>
          <w:color w:val="262626"/>
          <w:sz w:val="22"/>
          <w:szCs w:val="22"/>
        </w:rPr>
        <w:t xml:space="preserve">legislative alerts, </w:t>
      </w:r>
      <w:r w:rsidR="009A7DCD" w:rsidRPr="00183269">
        <w:rPr>
          <w:rFonts w:ascii="Comic Sans MS" w:hAnsi="Comic Sans MS" w:cs="Helvetica"/>
          <w:color w:val="262626"/>
          <w:sz w:val="22"/>
          <w:szCs w:val="22"/>
        </w:rPr>
        <w:t>blog posts, memes, press releases, and news items.</w:t>
      </w:r>
      <w:r w:rsidRPr="00183269">
        <w:rPr>
          <w:rFonts w:ascii="Comic Sans MS" w:hAnsi="Comic Sans MS" w:cs="Helvetica"/>
          <w:color w:val="262626"/>
          <w:sz w:val="22"/>
          <w:szCs w:val="22"/>
        </w:rPr>
        <w:t xml:space="preserve"> </w:t>
      </w:r>
    </w:p>
    <w:p w14:paraId="6AFB2065" w14:textId="77777777" w:rsidR="009A7DCD" w:rsidRPr="004825C0" w:rsidRDefault="009A7DCD" w:rsidP="004825C0">
      <w:pPr>
        <w:pStyle w:val="NormalWeb"/>
        <w:numPr>
          <w:ilvl w:val="0"/>
          <w:numId w:val="12"/>
        </w:numPr>
        <w:ind w:left="360" w:right="-450" w:firstLine="0"/>
        <w:rPr>
          <w:rFonts w:ascii="Comic Sans MS" w:hAnsi="Comic Sans MS" w:cs="Arial"/>
          <w:sz w:val="22"/>
          <w:szCs w:val="22"/>
        </w:rPr>
      </w:pPr>
      <w:r w:rsidRPr="004825C0">
        <w:rPr>
          <w:rFonts w:ascii="Comic Sans MS" w:hAnsi="Comic Sans MS" w:cs="Arial"/>
          <w:sz w:val="22"/>
          <w:szCs w:val="22"/>
        </w:rPr>
        <w:t xml:space="preserve">Update and maintain social media presence, including daily monitoring, posting, and reporting Facebook updates </w:t>
      </w:r>
    </w:p>
    <w:p w14:paraId="3F16B09D" w14:textId="77777777" w:rsidR="009A7DCD" w:rsidRPr="004825C0" w:rsidRDefault="009A7DCD" w:rsidP="004825C0">
      <w:pPr>
        <w:pStyle w:val="ListParagraph"/>
        <w:widowControl w:val="0"/>
        <w:numPr>
          <w:ilvl w:val="0"/>
          <w:numId w:val="12"/>
        </w:numPr>
        <w:tabs>
          <w:tab w:val="left" w:pos="220"/>
        </w:tabs>
        <w:autoSpaceDE w:val="0"/>
        <w:autoSpaceDN w:val="0"/>
        <w:adjustRightInd w:val="0"/>
        <w:ind w:left="360" w:right="-450" w:firstLine="0"/>
        <w:rPr>
          <w:rFonts w:ascii="Comic Sans MS" w:hAnsi="Comic Sans MS" w:cs="Helvetica"/>
          <w:color w:val="262626"/>
          <w:sz w:val="22"/>
          <w:szCs w:val="22"/>
        </w:rPr>
      </w:pPr>
      <w:r w:rsidRPr="004825C0">
        <w:rPr>
          <w:rFonts w:ascii="Comic Sans MS" w:hAnsi="Comic Sans MS" w:cs="Helvetica"/>
          <w:color w:val="262626"/>
          <w:sz w:val="22"/>
          <w:szCs w:val="22"/>
        </w:rPr>
        <w:t xml:space="preserve">Assist with social media metrics reporting on a weekly/monthly basis, utilizing tools such as Facebook Analytics, </w:t>
      </w:r>
      <w:proofErr w:type="spellStart"/>
      <w:r w:rsidRPr="004825C0">
        <w:rPr>
          <w:rFonts w:ascii="Comic Sans MS" w:hAnsi="Comic Sans MS" w:cs="Helvetica"/>
          <w:color w:val="262626"/>
          <w:sz w:val="22"/>
          <w:szCs w:val="22"/>
        </w:rPr>
        <w:t>Crowdbooster</w:t>
      </w:r>
      <w:proofErr w:type="spellEnd"/>
      <w:r w:rsidRPr="004825C0">
        <w:rPr>
          <w:rFonts w:ascii="Comic Sans MS" w:hAnsi="Comic Sans MS" w:cs="Helvetica"/>
          <w:color w:val="262626"/>
          <w:sz w:val="22"/>
          <w:szCs w:val="22"/>
        </w:rPr>
        <w:t xml:space="preserve">, etc. to assess our competitive social media performance. </w:t>
      </w:r>
    </w:p>
    <w:p w14:paraId="64823C7E" w14:textId="77777777" w:rsidR="009A7DCD" w:rsidRPr="004825C0" w:rsidRDefault="005F1042" w:rsidP="004825C0">
      <w:pPr>
        <w:widowControl w:val="0"/>
        <w:tabs>
          <w:tab w:val="left" w:pos="220"/>
          <w:tab w:val="left" w:pos="630"/>
        </w:tabs>
        <w:autoSpaceDE w:val="0"/>
        <w:autoSpaceDN w:val="0"/>
        <w:adjustRightInd w:val="0"/>
        <w:ind w:left="360" w:right="-450"/>
        <w:rPr>
          <w:rFonts w:ascii="Comic Sans MS" w:hAnsi="Comic Sans MS" w:cs="Arial"/>
          <w:sz w:val="22"/>
          <w:szCs w:val="22"/>
        </w:rPr>
      </w:pPr>
      <w:r w:rsidRPr="004825C0">
        <w:rPr>
          <w:sz w:val="22"/>
          <w:szCs w:val="22"/>
        </w:rPr>
        <w:sym w:font="Symbol" w:char="F0B7"/>
      </w:r>
      <w:r w:rsidRPr="004825C0">
        <w:rPr>
          <w:rFonts w:ascii="Comic Sans MS" w:hAnsi="Comic Sans MS"/>
          <w:sz w:val="22"/>
          <w:szCs w:val="22"/>
        </w:rPr>
        <w:t xml:space="preserve">  </w:t>
      </w:r>
      <w:r w:rsidRPr="004825C0">
        <w:rPr>
          <w:rFonts w:ascii="Comic Sans MS" w:hAnsi="Comic Sans MS" w:cs="Arial"/>
          <w:sz w:val="22"/>
          <w:szCs w:val="22"/>
        </w:rPr>
        <w:t xml:space="preserve">Assist in planning and writing monthly e-newsletter </w:t>
      </w:r>
    </w:p>
    <w:p w14:paraId="022AEA7E" w14:textId="77777777" w:rsidR="009A7DCD" w:rsidRPr="004825C0" w:rsidRDefault="005F1042" w:rsidP="004825C0">
      <w:pPr>
        <w:widowControl w:val="0"/>
        <w:tabs>
          <w:tab w:val="left" w:pos="220"/>
          <w:tab w:val="left" w:pos="630"/>
        </w:tabs>
        <w:autoSpaceDE w:val="0"/>
        <w:autoSpaceDN w:val="0"/>
        <w:adjustRightInd w:val="0"/>
        <w:ind w:left="360" w:right="-450"/>
        <w:rPr>
          <w:rFonts w:ascii="Comic Sans MS" w:hAnsi="Comic Sans MS" w:cs="Arial"/>
          <w:sz w:val="22"/>
          <w:szCs w:val="22"/>
        </w:rPr>
      </w:pPr>
      <w:r w:rsidRPr="004825C0">
        <w:rPr>
          <w:rFonts w:ascii="Comic Sans MS" w:hAnsi="Comic Sans MS"/>
          <w:sz w:val="22"/>
          <w:szCs w:val="22"/>
        </w:rPr>
        <w:sym w:font="Symbol" w:char="F0B7"/>
      </w:r>
      <w:r w:rsidRPr="004825C0">
        <w:rPr>
          <w:rFonts w:ascii="Comic Sans MS" w:hAnsi="Comic Sans MS"/>
          <w:sz w:val="22"/>
          <w:szCs w:val="22"/>
        </w:rPr>
        <w:t xml:space="preserve">  </w:t>
      </w:r>
      <w:r w:rsidRPr="004825C0">
        <w:rPr>
          <w:rFonts w:ascii="Comic Sans MS" w:hAnsi="Comic Sans MS" w:cs="Arial"/>
          <w:sz w:val="22"/>
          <w:szCs w:val="22"/>
        </w:rPr>
        <w:t xml:space="preserve">Search for relevant events (bicycle rides, races, partner fundraising events, etc.) and post on our statewide calendar of events </w:t>
      </w:r>
    </w:p>
    <w:p w14:paraId="437298E6" w14:textId="77777777" w:rsidR="009A7DCD" w:rsidRPr="004825C0" w:rsidRDefault="005F1042" w:rsidP="004825C0">
      <w:pPr>
        <w:widowControl w:val="0"/>
        <w:tabs>
          <w:tab w:val="left" w:pos="220"/>
          <w:tab w:val="left" w:pos="630"/>
        </w:tabs>
        <w:autoSpaceDE w:val="0"/>
        <w:autoSpaceDN w:val="0"/>
        <w:adjustRightInd w:val="0"/>
        <w:ind w:left="360" w:right="-450"/>
        <w:rPr>
          <w:rFonts w:ascii="Comic Sans MS" w:hAnsi="Comic Sans MS" w:cs="Arial"/>
          <w:sz w:val="22"/>
          <w:szCs w:val="22"/>
        </w:rPr>
      </w:pPr>
      <w:r w:rsidRPr="004825C0">
        <w:rPr>
          <w:rFonts w:ascii="Comic Sans MS" w:hAnsi="Comic Sans MS"/>
          <w:sz w:val="22"/>
          <w:szCs w:val="22"/>
        </w:rPr>
        <w:sym w:font="Symbol" w:char="F0B7"/>
      </w:r>
      <w:r w:rsidRPr="004825C0">
        <w:rPr>
          <w:rFonts w:ascii="Comic Sans MS" w:hAnsi="Comic Sans MS"/>
          <w:sz w:val="22"/>
          <w:szCs w:val="22"/>
        </w:rPr>
        <w:t xml:space="preserve">  </w:t>
      </w:r>
      <w:r w:rsidRPr="004825C0">
        <w:rPr>
          <w:rFonts w:ascii="Comic Sans MS" w:hAnsi="Comic Sans MS" w:cs="Arial"/>
          <w:sz w:val="22"/>
          <w:szCs w:val="22"/>
        </w:rPr>
        <w:t xml:space="preserve">Update the organization’s website regularly </w:t>
      </w:r>
    </w:p>
    <w:p w14:paraId="1E608115" w14:textId="77777777" w:rsidR="005F1042" w:rsidRDefault="005F1042" w:rsidP="004825C0">
      <w:pPr>
        <w:widowControl w:val="0"/>
        <w:tabs>
          <w:tab w:val="left" w:pos="220"/>
          <w:tab w:val="left" w:pos="630"/>
        </w:tabs>
        <w:autoSpaceDE w:val="0"/>
        <w:autoSpaceDN w:val="0"/>
        <w:adjustRightInd w:val="0"/>
        <w:ind w:left="360" w:right="-450"/>
        <w:rPr>
          <w:rFonts w:ascii="Comic Sans MS" w:hAnsi="Comic Sans MS" w:cs="Arial"/>
          <w:sz w:val="22"/>
          <w:szCs w:val="22"/>
        </w:rPr>
      </w:pPr>
      <w:r w:rsidRPr="004825C0">
        <w:rPr>
          <w:rFonts w:ascii="Comic Sans MS" w:hAnsi="Comic Sans MS"/>
          <w:sz w:val="22"/>
          <w:szCs w:val="22"/>
        </w:rPr>
        <w:sym w:font="Symbol" w:char="F0B7"/>
      </w:r>
      <w:r w:rsidRPr="004825C0">
        <w:rPr>
          <w:rFonts w:ascii="Comic Sans MS" w:hAnsi="Comic Sans MS"/>
          <w:sz w:val="22"/>
          <w:szCs w:val="22"/>
        </w:rPr>
        <w:t xml:space="preserve">  </w:t>
      </w:r>
      <w:r w:rsidRPr="004825C0">
        <w:rPr>
          <w:rFonts w:ascii="Comic Sans MS" w:hAnsi="Comic Sans MS" w:cs="Arial"/>
          <w:sz w:val="22"/>
          <w:szCs w:val="22"/>
        </w:rPr>
        <w:t xml:space="preserve">Create comprehensive database of targeted businesses and community organizations for partnership and membership </w:t>
      </w:r>
    </w:p>
    <w:p w14:paraId="112B543C" w14:textId="2C491C21" w:rsidR="004646D1" w:rsidRPr="00DD6FFD" w:rsidRDefault="004646D1" w:rsidP="004646D1">
      <w:pPr>
        <w:pStyle w:val="ListParagraph"/>
        <w:widowControl w:val="0"/>
        <w:numPr>
          <w:ilvl w:val="0"/>
          <w:numId w:val="16"/>
        </w:numPr>
        <w:tabs>
          <w:tab w:val="left" w:pos="220"/>
          <w:tab w:val="left" w:pos="630"/>
        </w:tabs>
        <w:autoSpaceDE w:val="0"/>
        <w:autoSpaceDN w:val="0"/>
        <w:adjustRightInd w:val="0"/>
        <w:ind w:right="-450"/>
        <w:rPr>
          <w:rFonts w:ascii="Comic Sans MS" w:hAnsi="Comic Sans MS" w:cs="Arial"/>
          <w:sz w:val="22"/>
          <w:szCs w:val="22"/>
        </w:rPr>
      </w:pPr>
      <w:r w:rsidRPr="004646D1">
        <w:rPr>
          <w:rFonts w:ascii="Comic Sans MS" w:hAnsi="Comic Sans MS" w:cs="Helvetica"/>
          <w:color w:val="262626"/>
          <w:sz w:val="22"/>
          <w:szCs w:val="22"/>
        </w:rPr>
        <w:t>Meet at least weekly with executive director to review work and plan for next week</w:t>
      </w:r>
    </w:p>
    <w:p w14:paraId="7744BEB8" w14:textId="77777777" w:rsidR="005F1042" w:rsidRPr="004825C0" w:rsidRDefault="005F1042" w:rsidP="004825C0">
      <w:pPr>
        <w:pStyle w:val="NormalWeb"/>
        <w:spacing w:after="0" w:afterAutospacing="0"/>
        <w:ind w:right="-450"/>
        <w:rPr>
          <w:rFonts w:ascii="Comic Sans MS" w:hAnsi="Comic Sans MS" w:cs="Arial"/>
          <w:sz w:val="22"/>
          <w:szCs w:val="22"/>
        </w:rPr>
      </w:pPr>
      <w:r w:rsidRPr="004825C0">
        <w:rPr>
          <w:rFonts w:ascii="Comic Sans MS" w:hAnsi="Comic Sans MS" w:cs="Arial"/>
          <w:sz w:val="22"/>
          <w:szCs w:val="22"/>
        </w:rPr>
        <w:t xml:space="preserve">Qualifications: </w:t>
      </w:r>
    </w:p>
    <w:p w14:paraId="23558C9C" w14:textId="77777777" w:rsidR="009A7DCD" w:rsidRPr="004825C0" w:rsidRDefault="009A7DCD" w:rsidP="004825C0">
      <w:pPr>
        <w:widowControl w:val="0"/>
        <w:numPr>
          <w:ilvl w:val="0"/>
          <w:numId w:val="13"/>
        </w:numPr>
        <w:tabs>
          <w:tab w:val="left" w:pos="220"/>
          <w:tab w:val="left" w:pos="720"/>
        </w:tabs>
        <w:autoSpaceDE w:val="0"/>
        <w:autoSpaceDN w:val="0"/>
        <w:adjustRightInd w:val="0"/>
        <w:ind w:right="-450"/>
        <w:rPr>
          <w:rFonts w:ascii="Comic Sans MS" w:hAnsi="Comic Sans MS" w:cs="Helvetica"/>
          <w:color w:val="262626"/>
          <w:sz w:val="22"/>
          <w:szCs w:val="22"/>
        </w:rPr>
      </w:pPr>
      <w:r w:rsidRPr="004825C0">
        <w:rPr>
          <w:rFonts w:ascii="Comic Sans MS" w:hAnsi="Comic Sans MS" w:cs="Helvetica"/>
          <w:color w:val="262626"/>
          <w:sz w:val="22"/>
          <w:szCs w:val="22"/>
        </w:rPr>
        <w:t xml:space="preserve">Must be an avid and sophisticated consumer and user of social media, and have familiarity and experience with Facebook, Twitter, </w:t>
      </w:r>
      <w:proofErr w:type="spellStart"/>
      <w:r w:rsidRPr="004825C0">
        <w:rPr>
          <w:rFonts w:ascii="Comic Sans MS" w:hAnsi="Comic Sans MS" w:cs="Helvetica"/>
          <w:color w:val="262626"/>
          <w:sz w:val="22"/>
          <w:szCs w:val="22"/>
        </w:rPr>
        <w:t>Pinterest</w:t>
      </w:r>
      <w:proofErr w:type="spellEnd"/>
      <w:r w:rsidRPr="004825C0">
        <w:rPr>
          <w:rFonts w:ascii="Comic Sans MS" w:hAnsi="Comic Sans MS" w:cs="Helvetica"/>
          <w:color w:val="262626"/>
          <w:sz w:val="22"/>
          <w:szCs w:val="22"/>
        </w:rPr>
        <w:t xml:space="preserve">, YouTube, </w:t>
      </w:r>
      <w:proofErr w:type="spellStart"/>
      <w:r w:rsidRPr="004825C0">
        <w:rPr>
          <w:rFonts w:ascii="Comic Sans MS" w:hAnsi="Comic Sans MS" w:cs="Helvetica"/>
          <w:color w:val="262626"/>
          <w:sz w:val="22"/>
          <w:szCs w:val="22"/>
        </w:rPr>
        <w:t>Instagram</w:t>
      </w:r>
      <w:proofErr w:type="spellEnd"/>
      <w:r w:rsidRPr="004825C0">
        <w:rPr>
          <w:rFonts w:ascii="Comic Sans MS" w:hAnsi="Comic Sans MS" w:cs="Helvetica"/>
          <w:color w:val="262626"/>
          <w:sz w:val="22"/>
          <w:szCs w:val="22"/>
        </w:rPr>
        <w:t xml:space="preserve"> and other platforms.</w:t>
      </w:r>
    </w:p>
    <w:p w14:paraId="24000894" w14:textId="77777777" w:rsidR="009A7DCD" w:rsidRPr="004825C0" w:rsidRDefault="009A7DCD" w:rsidP="004825C0">
      <w:pPr>
        <w:widowControl w:val="0"/>
        <w:numPr>
          <w:ilvl w:val="0"/>
          <w:numId w:val="13"/>
        </w:numPr>
        <w:tabs>
          <w:tab w:val="left" w:pos="220"/>
          <w:tab w:val="left" w:pos="720"/>
        </w:tabs>
        <w:autoSpaceDE w:val="0"/>
        <w:autoSpaceDN w:val="0"/>
        <w:adjustRightInd w:val="0"/>
        <w:ind w:right="-450"/>
        <w:rPr>
          <w:rFonts w:ascii="Comic Sans MS" w:hAnsi="Comic Sans MS" w:cs="Helvetica"/>
          <w:color w:val="262626"/>
          <w:sz w:val="22"/>
          <w:szCs w:val="22"/>
        </w:rPr>
      </w:pPr>
      <w:r w:rsidRPr="004825C0">
        <w:rPr>
          <w:rFonts w:ascii="Comic Sans MS" w:hAnsi="Comic Sans MS" w:cs="Arial"/>
          <w:sz w:val="22"/>
          <w:szCs w:val="22"/>
        </w:rPr>
        <w:t>Working</w:t>
      </w:r>
      <w:r w:rsidR="005F1042" w:rsidRPr="004825C0">
        <w:rPr>
          <w:rFonts w:ascii="Comic Sans MS" w:hAnsi="Comic Sans MS" w:cs="Arial"/>
          <w:sz w:val="22"/>
          <w:szCs w:val="22"/>
        </w:rPr>
        <w:t xml:space="preserve"> toward a college</w:t>
      </w:r>
      <w:r w:rsidRPr="004825C0">
        <w:rPr>
          <w:rFonts w:ascii="Comic Sans MS" w:hAnsi="Comic Sans MS" w:cs="Arial"/>
          <w:sz w:val="22"/>
          <w:szCs w:val="22"/>
        </w:rPr>
        <w:t xml:space="preserve"> or graduate</w:t>
      </w:r>
      <w:r w:rsidR="005F1042" w:rsidRPr="004825C0">
        <w:rPr>
          <w:rFonts w:ascii="Comic Sans MS" w:hAnsi="Comic Sans MS" w:cs="Arial"/>
          <w:sz w:val="22"/>
          <w:szCs w:val="22"/>
        </w:rPr>
        <w:t xml:space="preserve"> degree (sophomore level and up), </w:t>
      </w:r>
      <w:r w:rsidR="005F1042" w:rsidRPr="004825C0">
        <w:rPr>
          <w:rFonts w:ascii="Comic Sans MS" w:hAnsi="Comic Sans MS" w:cs="Arial"/>
          <w:sz w:val="22"/>
          <w:szCs w:val="22"/>
        </w:rPr>
        <w:lastRenderedPageBreak/>
        <w:t xml:space="preserve">preferably in a related field (e.g., Marketing, Communications, Advertising, Public Relations, Business Administration, Environmental Science) </w:t>
      </w:r>
    </w:p>
    <w:p w14:paraId="3055C951" w14:textId="77777777" w:rsidR="009A7DCD" w:rsidRPr="004825C0" w:rsidRDefault="005F1042" w:rsidP="004825C0">
      <w:pPr>
        <w:widowControl w:val="0"/>
        <w:numPr>
          <w:ilvl w:val="0"/>
          <w:numId w:val="13"/>
        </w:numPr>
        <w:tabs>
          <w:tab w:val="left" w:pos="220"/>
          <w:tab w:val="left" w:pos="720"/>
        </w:tabs>
        <w:autoSpaceDE w:val="0"/>
        <w:autoSpaceDN w:val="0"/>
        <w:adjustRightInd w:val="0"/>
        <w:ind w:right="-450"/>
        <w:rPr>
          <w:rFonts w:ascii="Comic Sans MS" w:hAnsi="Comic Sans MS" w:cs="Helvetica"/>
          <w:color w:val="262626"/>
          <w:sz w:val="22"/>
          <w:szCs w:val="22"/>
        </w:rPr>
      </w:pPr>
      <w:r w:rsidRPr="004825C0">
        <w:rPr>
          <w:rFonts w:ascii="Comic Sans MS" w:hAnsi="Comic Sans MS"/>
          <w:sz w:val="22"/>
          <w:szCs w:val="22"/>
        </w:rPr>
        <w:t>Passion for bicycling and/or walking, environmental iss</w:t>
      </w:r>
      <w:r w:rsidR="009A7DCD" w:rsidRPr="004825C0">
        <w:rPr>
          <w:rFonts w:ascii="Comic Sans MS" w:hAnsi="Comic Sans MS"/>
          <w:sz w:val="22"/>
          <w:szCs w:val="22"/>
        </w:rPr>
        <w:t>ues, sustainability a preference</w:t>
      </w:r>
    </w:p>
    <w:p w14:paraId="66190110" w14:textId="77777777" w:rsidR="009A7DCD" w:rsidRPr="004825C0" w:rsidRDefault="005F1042" w:rsidP="004825C0">
      <w:pPr>
        <w:widowControl w:val="0"/>
        <w:numPr>
          <w:ilvl w:val="0"/>
          <w:numId w:val="13"/>
        </w:numPr>
        <w:tabs>
          <w:tab w:val="left" w:pos="220"/>
          <w:tab w:val="left" w:pos="720"/>
        </w:tabs>
        <w:autoSpaceDE w:val="0"/>
        <w:autoSpaceDN w:val="0"/>
        <w:adjustRightInd w:val="0"/>
        <w:ind w:right="-450"/>
        <w:rPr>
          <w:rFonts w:ascii="Comic Sans MS" w:hAnsi="Comic Sans MS" w:cs="Helvetica"/>
          <w:color w:val="262626"/>
          <w:sz w:val="22"/>
          <w:szCs w:val="22"/>
        </w:rPr>
      </w:pPr>
      <w:r w:rsidRPr="004825C0">
        <w:rPr>
          <w:rFonts w:ascii="Comic Sans MS" w:hAnsi="Comic Sans MS" w:cs="Arial"/>
          <w:sz w:val="22"/>
          <w:szCs w:val="22"/>
        </w:rPr>
        <w:t xml:space="preserve">Must be computer literate (working knowledge of word processing, PowerPoint, Excel). Proficiency in Adobe InDesign and Photoshop highly desired. </w:t>
      </w:r>
    </w:p>
    <w:p w14:paraId="684ABE71" w14:textId="77777777" w:rsidR="005F1042" w:rsidRPr="004825C0" w:rsidRDefault="005F1042" w:rsidP="004825C0">
      <w:pPr>
        <w:widowControl w:val="0"/>
        <w:numPr>
          <w:ilvl w:val="0"/>
          <w:numId w:val="13"/>
        </w:numPr>
        <w:tabs>
          <w:tab w:val="left" w:pos="220"/>
          <w:tab w:val="left" w:pos="720"/>
        </w:tabs>
        <w:autoSpaceDE w:val="0"/>
        <w:autoSpaceDN w:val="0"/>
        <w:adjustRightInd w:val="0"/>
        <w:ind w:right="-450"/>
        <w:rPr>
          <w:rFonts w:ascii="Comic Sans MS" w:hAnsi="Comic Sans MS" w:cs="Helvetica"/>
          <w:color w:val="262626"/>
          <w:sz w:val="22"/>
          <w:szCs w:val="22"/>
        </w:rPr>
      </w:pPr>
      <w:r w:rsidRPr="004825C0">
        <w:rPr>
          <w:rFonts w:ascii="Comic Sans MS" w:hAnsi="Comic Sans MS" w:cs="Arial"/>
          <w:sz w:val="22"/>
          <w:szCs w:val="22"/>
        </w:rPr>
        <w:t xml:space="preserve">Knowledge of HTML, website content management and graphic design a plus </w:t>
      </w:r>
    </w:p>
    <w:p w14:paraId="1678EA04" w14:textId="77777777" w:rsidR="004825C0" w:rsidRPr="004825C0" w:rsidRDefault="004825C0" w:rsidP="004825C0">
      <w:pPr>
        <w:widowControl w:val="0"/>
        <w:tabs>
          <w:tab w:val="left" w:pos="220"/>
          <w:tab w:val="left" w:pos="720"/>
        </w:tabs>
        <w:autoSpaceDE w:val="0"/>
        <w:autoSpaceDN w:val="0"/>
        <w:adjustRightInd w:val="0"/>
        <w:ind w:left="720" w:right="-450"/>
        <w:rPr>
          <w:rFonts w:ascii="Comic Sans MS" w:hAnsi="Comic Sans MS" w:cs="Helvetica"/>
          <w:color w:val="262626"/>
          <w:sz w:val="22"/>
          <w:szCs w:val="22"/>
        </w:rPr>
      </w:pPr>
    </w:p>
    <w:p w14:paraId="37B663AF" w14:textId="0BB21A52" w:rsidR="005F1042" w:rsidRPr="004825C0" w:rsidRDefault="005F1042" w:rsidP="004825C0">
      <w:pPr>
        <w:widowControl w:val="0"/>
        <w:autoSpaceDE w:val="0"/>
        <w:autoSpaceDN w:val="0"/>
        <w:adjustRightInd w:val="0"/>
        <w:ind w:right="-450"/>
        <w:rPr>
          <w:rFonts w:ascii="Comic Sans MS" w:hAnsi="Comic Sans MS" w:cs="Helvetica"/>
          <w:color w:val="262626"/>
          <w:sz w:val="22"/>
          <w:szCs w:val="22"/>
        </w:rPr>
      </w:pPr>
      <w:r w:rsidRPr="004825C0">
        <w:rPr>
          <w:rFonts w:ascii="Comic Sans MS" w:hAnsi="Comic Sans MS" w:cs="Helvetica"/>
          <w:color w:val="262626"/>
          <w:sz w:val="22"/>
          <w:szCs w:val="22"/>
        </w:rPr>
        <w:t xml:space="preserve">This part-time internship opportunity, </w:t>
      </w:r>
      <w:r w:rsidR="00183269">
        <w:rPr>
          <w:rFonts w:ascii="Comic Sans MS" w:hAnsi="Comic Sans MS" w:cs="Helvetica"/>
          <w:color w:val="262626"/>
          <w:sz w:val="22"/>
          <w:szCs w:val="22"/>
        </w:rPr>
        <w:t>10-</w:t>
      </w:r>
      <w:r w:rsidRPr="004825C0">
        <w:rPr>
          <w:rFonts w:ascii="Comic Sans MS" w:hAnsi="Comic Sans MS" w:cs="Helvetica"/>
          <w:color w:val="262626"/>
          <w:sz w:val="22"/>
          <w:szCs w:val="22"/>
        </w:rPr>
        <w:t xml:space="preserve">20 hours per week with flexible hours, is available immediately and reports to the Executive Director.  </w:t>
      </w:r>
      <w:r w:rsidR="004346D8">
        <w:rPr>
          <w:rFonts w:ascii="Comic Sans MS" w:hAnsi="Comic Sans MS" w:cs="Helvetica"/>
          <w:color w:val="262626"/>
          <w:sz w:val="22"/>
          <w:szCs w:val="22"/>
        </w:rPr>
        <w:t>This is an unpaid internship with possible opportunity for course credit (internship/experiential education).</w:t>
      </w:r>
    </w:p>
    <w:p w14:paraId="6B1B0E4F" w14:textId="77777777" w:rsidR="005F1042" w:rsidRPr="005F1042" w:rsidRDefault="005F1042" w:rsidP="005F1042">
      <w:pPr>
        <w:widowControl w:val="0"/>
        <w:autoSpaceDE w:val="0"/>
        <w:autoSpaceDN w:val="0"/>
        <w:adjustRightInd w:val="0"/>
        <w:rPr>
          <w:rFonts w:ascii="Comic Sans MS" w:hAnsi="Comic Sans MS" w:cs="Helvetica"/>
          <w:color w:val="262626"/>
        </w:rPr>
      </w:pPr>
    </w:p>
    <w:p w14:paraId="0800CF75" w14:textId="77777777" w:rsidR="005F1042" w:rsidRPr="005F1042" w:rsidRDefault="005F1042" w:rsidP="005F1042">
      <w:pPr>
        <w:widowControl w:val="0"/>
        <w:autoSpaceDE w:val="0"/>
        <w:autoSpaceDN w:val="0"/>
        <w:adjustRightInd w:val="0"/>
        <w:rPr>
          <w:rFonts w:ascii="Comic Sans MS" w:hAnsi="Comic Sans MS" w:cs="Helvetica"/>
          <w:b/>
          <w:bCs/>
          <w:color w:val="262626"/>
        </w:rPr>
      </w:pPr>
      <w:r w:rsidRPr="005F1042">
        <w:rPr>
          <w:rFonts w:ascii="Comic Sans MS" w:hAnsi="Comic Sans MS" w:cs="Helvetica"/>
          <w:b/>
          <w:bCs/>
          <w:color w:val="262626"/>
        </w:rPr>
        <w:t>Please submit a cover letter along with your resume</w:t>
      </w:r>
      <w:r w:rsidR="004825C0">
        <w:rPr>
          <w:rFonts w:ascii="Comic Sans MS" w:hAnsi="Comic Sans MS" w:cs="Helvetica"/>
          <w:b/>
          <w:bCs/>
          <w:color w:val="262626"/>
        </w:rPr>
        <w:t xml:space="preserve"> to </w:t>
      </w:r>
      <w:hyperlink r:id="rId8" w:history="1">
        <w:r w:rsidR="004825C0" w:rsidRPr="006F4757">
          <w:rPr>
            <w:rStyle w:val="Hyperlink"/>
            <w:rFonts w:ascii="Comic Sans MS" w:hAnsi="Comic Sans MS" w:cs="Helvetica"/>
            <w:b/>
            <w:bCs/>
          </w:rPr>
          <w:t>Lisa@BikeWalkNC.org</w:t>
        </w:r>
      </w:hyperlink>
      <w:r w:rsidR="004825C0">
        <w:rPr>
          <w:rFonts w:ascii="Comic Sans MS" w:hAnsi="Comic Sans MS" w:cs="Helvetica"/>
          <w:b/>
          <w:bCs/>
          <w:color w:val="262626"/>
        </w:rPr>
        <w:t xml:space="preserve"> or call (919) 830-4243</w:t>
      </w:r>
      <w:r w:rsidRPr="005F1042">
        <w:rPr>
          <w:rFonts w:ascii="Comic Sans MS" w:hAnsi="Comic Sans MS" w:cs="Helvetica"/>
          <w:b/>
          <w:bCs/>
          <w:color w:val="262626"/>
        </w:rPr>
        <w:t>.</w:t>
      </w:r>
    </w:p>
    <w:p w14:paraId="22237E91" w14:textId="77777777" w:rsidR="005F1042" w:rsidRPr="005F1042" w:rsidRDefault="005F1042" w:rsidP="005F1042">
      <w:pPr>
        <w:rPr>
          <w:rFonts w:ascii="Comic Sans MS" w:hAnsi="Comic Sans MS"/>
        </w:rPr>
      </w:pPr>
    </w:p>
    <w:sectPr w:rsidR="005F1042" w:rsidRPr="005F1042" w:rsidSect="00775E63">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91310B4"/>
    <w:multiLevelType w:val="hybridMultilevel"/>
    <w:tmpl w:val="8FA8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070F6"/>
    <w:multiLevelType w:val="multilevel"/>
    <w:tmpl w:val="CA14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92ACC"/>
    <w:multiLevelType w:val="hybridMultilevel"/>
    <w:tmpl w:val="328A4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AE5B33"/>
    <w:multiLevelType w:val="hybridMultilevel"/>
    <w:tmpl w:val="E808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D2B81"/>
    <w:multiLevelType w:val="hybridMultilevel"/>
    <w:tmpl w:val="6572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02011"/>
    <w:multiLevelType w:val="hybridMultilevel"/>
    <w:tmpl w:val="D842D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172454"/>
    <w:multiLevelType w:val="hybridMultilevel"/>
    <w:tmpl w:val="C97C1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C15574"/>
    <w:multiLevelType w:val="multilevel"/>
    <w:tmpl w:val="FBB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4A4CAA"/>
    <w:multiLevelType w:val="hybridMultilevel"/>
    <w:tmpl w:val="A6245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F7410C"/>
    <w:multiLevelType w:val="hybridMultilevel"/>
    <w:tmpl w:val="5A12C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B140668"/>
    <w:multiLevelType w:val="hybridMultilevel"/>
    <w:tmpl w:val="05747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BA12F2B"/>
    <w:multiLevelType w:val="hybridMultilevel"/>
    <w:tmpl w:val="6214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5"/>
  </w:num>
  <w:num w:numId="6">
    <w:abstractNumId w:val="3"/>
  </w:num>
  <w:num w:numId="7">
    <w:abstractNumId w:val="14"/>
  </w:num>
  <w:num w:numId="8">
    <w:abstractNumId w:val="9"/>
  </w:num>
  <w:num w:numId="9">
    <w:abstractNumId w:val="13"/>
  </w:num>
  <w:num w:numId="10">
    <w:abstractNumId w:val="15"/>
  </w:num>
  <w:num w:numId="11">
    <w:abstractNumId w:val="6"/>
  </w:num>
  <w:num w:numId="12">
    <w:abstractNumId w:val="4"/>
  </w:num>
  <w:num w:numId="13">
    <w:abstractNumId w:val="7"/>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63"/>
    <w:rsid w:val="000F1B0C"/>
    <w:rsid w:val="00183269"/>
    <w:rsid w:val="00335B01"/>
    <w:rsid w:val="004346D8"/>
    <w:rsid w:val="004646D1"/>
    <w:rsid w:val="004825C0"/>
    <w:rsid w:val="005F1042"/>
    <w:rsid w:val="00775E63"/>
    <w:rsid w:val="00804EFA"/>
    <w:rsid w:val="009A7DCD"/>
    <w:rsid w:val="00DD6FFD"/>
    <w:rsid w:val="00E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77E3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5E63"/>
    <w:rPr>
      <w:rFonts w:ascii="Lucida Grande" w:hAnsi="Lucida Grande" w:cs="Lucida Grande"/>
      <w:sz w:val="18"/>
      <w:szCs w:val="18"/>
    </w:rPr>
  </w:style>
  <w:style w:type="paragraph" w:styleId="NormalWeb">
    <w:name w:val="Normal (Web)"/>
    <w:basedOn w:val="Normal"/>
    <w:uiPriority w:val="99"/>
    <w:unhideWhenUsed/>
    <w:rsid w:val="005F104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A7DCD"/>
    <w:pPr>
      <w:ind w:left="720"/>
      <w:contextualSpacing/>
    </w:pPr>
  </w:style>
  <w:style w:type="character" w:styleId="Hyperlink">
    <w:name w:val="Hyperlink"/>
    <w:basedOn w:val="DefaultParagraphFont"/>
    <w:uiPriority w:val="99"/>
    <w:unhideWhenUsed/>
    <w:rsid w:val="004825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5E63"/>
    <w:rPr>
      <w:rFonts w:ascii="Lucida Grande" w:hAnsi="Lucida Grande" w:cs="Lucida Grande"/>
      <w:sz w:val="18"/>
      <w:szCs w:val="18"/>
    </w:rPr>
  </w:style>
  <w:style w:type="paragraph" w:styleId="NormalWeb">
    <w:name w:val="Normal (Web)"/>
    <w:basedOn w:val="Normal"/>
    <w:uiPriority w:val="99"/>
    <w:unhideWhenUsed/>
    <w:rsid w:val="005F104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A7DCD"/>
    <w:pPr>
      <w:ind w:left="720"/>
      <w:contextualSpacing/>
    </w:pPr>
  </w:style>
  <w:style w:type="character" w:styleId="Hyperlink">
    <w:name w:val="Hyperlink"/>
    <w:basedOn w:val="DefaultParagraphFont"/>
    <w:uiPriority w:val="99"/>
    <w:unhideWhenUsed/>
    <w:rsid w:val="004825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Bikewalknc.org" TargetMode="External"/><Relationship Id="rId8" Type="http://schemas.openxmlformats.org/officeDocument/2006/relationships/hyperlink" Target="mailto:Lisa@BikeWalkNC.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2343</Characters>
  <Application>Microsoft Macintosh Word</Application>
  <DocSecurity>0</DocSecurity>
  <Lines>19</Lines>
  <Paragraphs>5</Paragraphs>
  <ScaleCrop>false</ScaleCrop>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Riegel</dc:creator>
  <cp:keywords/>
  <dc:description/>
  <cp:lastModifiedBy>Lisa Riegel</cp:lastModifiedBy>
  <cp:revision>2</cp:revision>
  <cp:lastPrinted>2015-03-02T00:30:00Z</cp:lastPrinted>
  <dcterms:created xsi:type="dcterms:W3CDTF">2015-04-09T01:41:00Z</dcterms:created>
  <dcterms:modified xsi:type="dcterms:W3CDTF">2015-04-09T01:41:00Z</dcterms:modified>
</cp:coreProperties>
</file>